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6"/>
        <w:ind w:left="4405" w:right="410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Form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78" w:right="7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forma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application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thdra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General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Provident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Fund/Contributory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41"/>
        <w:ind w:left="3972" w:right="367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Provident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subscriber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4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(with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ental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suffix)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</w:t>
      </w:r>
      <w:r>
        <w:rPr>
          <w:rFonts w:cs="Times New Roman" w:hAnsi="Times New Roman" w:eastAsia="Times New Roman" w:ascii="Times New Roman"/>
          <w:spacing w:val="2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9" w:hRule="exact"/>
        </w:trPr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27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(a)</w:t>
            </w:r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2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Designation</w:t>
            </w:r>
          </w:p>
        </w:tc>
        <w:tc>
          <w:tcPr>
            <w:tcW w:w="1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69"/>
              <w:ind w:left="662" w:right="5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</w:t>
            </w:r>
          </w:p>
        </w:tc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69"/>
              <w:ind w:left="562" w:right="9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</w:t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69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</w:t>
            </w:r>
          </w:p>
        </w:tc>
      </w:tr>
      <w:tr>
        <w:trPr>
          <w:trHeight w:val="359" w:hRule="exact"/>
        </w:trPr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7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(b)</w:t>
            </w:r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Section/Branch</w:t>
            </w:r>
          </w:p>
        </w:tc>
        <w:tc>
          <w:tcPr>
            <w:tcW w:w="1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662" w:right="5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</w:t>
            </w:r>
          </w:p>
        </w:tc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</w:t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lineRule="exact" w:line="260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</w:t>
            </w:r>
          </w:p>
        </w:tc>
      </w:tr>
    </w:tbl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  <w:ind w:right="1041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1580" w:val="left"/>
        </w:tabs>
        <w:jc w:val="left"/>
        <w:spacing w:before="29" w:lineRule="auto" w:line="276"/>
        <w:ind w:left="1580" w:right="504" w:hanging="720"/>
      </w:pPr>
      <w:r>
        <w:pict>
          <v:shape type="#_x0000_t202" style="position:absolute;margin-left:70pt;margin-top:-150.323pt;width:303.971pt;height:153.32pt;mso-position-horizontal-relative:page;mso-position-vertical-relative:paragraph;z-index:-1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16" w:hRule="exact"/>
                    </w:trPr>
                    <w:tc>
                      <w:tcPr>
                        <w:tcW w:w="4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9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51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9"/>
                          <w:ind w:left="27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Basic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Pay/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(Pay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Band+Grade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Pay)</w:t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9"/>
                          <w:ind w:left="19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…</w:t>
                        </w:r>
                      </w:p>
                    </w:tc>
                  </w:tr>
                  <w:tr>
                    <w:trPr>
                      <w:trHeight w:val="572" w:hRule="exact"/>
                    </w:trPr>
                    <w:tc>
                      <w:tcPr>
                        <w:tcW w:w="4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51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27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joining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service</w:t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4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51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27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superannuation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…</w:t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912" w:hRule="exact"/>
                    </w:trPr>
                    <w:tc>
                      <w:tcPr>
                        <w:tcW w:w="4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51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27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Balance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credit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subscriber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of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42"/>
                          <w:ind w:left="27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Application</w:t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514" w:hRule="exact"/>
                    </w:trPr>
                    <w:tc>
                      <w:tcPr>
                        <w:tcW w:w="4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6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51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6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27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(a)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ount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required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withdrawal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…</w:t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(b)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Yes/No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year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before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superannuation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withdrawal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required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60" w:val="left"/>
        </w:tabs>
        <w:jc w:val="left"/>
        <w:spacing w:lineRule="auto" w:line="276"/>
        <w:ind w:left="860" w:right="3145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withdrawal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earlier.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indicate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year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Dated: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Applicant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2"/>
        <w:ind w:left="5900"/>
        <w:sectPr>
          <w:pgSz w:w="12240" w:h="15840"/>
          <w:pgMar w:top="740" w:bottom="280" w:left="1300" w:right="16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5"/>
        <w:ind w:left="4412" w:right="441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Part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848" w:right="285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(To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fill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Head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Office)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 w:right="1342"/>
      </w:pPr>
      <w:r>
        <w:pict>
          <v:shape type="#_x0000_t75" style="position:absolute;margin-left:424.32pt;margin-top:17.8031pt;width:5.28pt;height:7.44pt;mso-position-horizontal-relative:page;mso-position-vertical-relative:paragraph;z-index:-190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Balance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credit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subscriber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application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given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below:-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Closing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balance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year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44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Credit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from……………..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2357" w:firstLine="720"/>
      </w:pPr>
      <w:r>
        <w:pict>
          <v:shape type="#_x0000_t75" style="position:absolute;margin-left:427.2pt;margin-top:3.99192pt;width:5.76pt;height:7.44pt;mso-position-horizontal-relative:page;mso-position-vertical-relative:paragraph;z-index:-189">
            <v:imagedata o:title="" r:id="rId5"/>
          </v:shape>
        </w:pict>
      </w:r>
      <w:r>
        <w:pict>
          <v:shape type="#_x0000_t75" style="position:absolute;margin-left:427.2pt;margin-top:17.6719pt;width:5.76pt;height:7.68pt;mso-position-horizontal-relative:page;mso-position-vertical-relative:paragraph;z-index:-188">
            <v:imagedata o:title="" r:id="rId6"/>
          </v:shape>
        </w:pict>
      </w:r>
      <w:r>
        <w:pict>
          <v:shape type="#_x0000_t75" style="position:absolute;margin-left:427.2pt;margin-top:31.5919pt;width:5.76pt;height:7.44pt;mso-position-horizontal-relative:page;mso-position-vertical-relative:paragraph;z-index:-187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account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monthly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subscription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(iii)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Refunds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(iv)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Advance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outstanding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(v)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ithdrawals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2357" w:firstLine="720"/>
      </w:pPr>
      <w:r>
        <w:pict>
          <v:shape type="#_x0000_t75" style="position:absolute;margin-left:427.2pt;margin-top:4.06313pt;width:5.76pt;height:7.44pt;mso-position-horizontal-relative:page;mso-position-vertical-relative:paragraph;z-index:-186">
            <v:imagedata o:title="" r:id="rId8"/>
          </v:shape>
        </w:pict>
      </w:r>
      <w:r>
        <w:pict>
          <v:shape type="#_x0000_t75" style="position:absolute;margin-left:427.2pt;margin-top:17.7431pt;width:5.76pt;height:7.68pt;mso-position-horizontal-relative:page;mso-position-vertical-relative:paragraph;z-index:-185">
            <v:imagedata o:title="" r:id="rId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to……………..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(vi)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balance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credit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510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Purpose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advance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certified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amount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thdrawal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ceeds/d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exceed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onths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pay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lica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half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credit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subscription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Account,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whichever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three-fourths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credit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subscription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Account.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pplica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years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retire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superannuation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8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leted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……………..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years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Govern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service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40" w:val="left"/>
        </w:tabs>
        <w:jc w:val="both"/>
        <w:ind w:left="12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certified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amount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drawn,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withdrawal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Govern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sources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building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purposes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prescribed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Ministry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Housing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advances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building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purposes.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563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Strike-out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relevant.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left="4353" w:right="120" w:firstLine="4006"/>
      </w:pP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(Signat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re)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Drawing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Disbursing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Officer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419" w:right="44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Part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20" w:right="627" w:firstLine="25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Administr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ents/recom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enda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ons/orders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cation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withdrawal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20"/>
      </w:pP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(Signat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re)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pgSz w:w="12240" w:h="15840"/>
      <w:pgMar w:top="740" w:bottom="280" w:left="132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image" Target="media/image6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