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28"/>
          <w:szCs w:val="28"/>
        </w:rPr>
        <w:jc w:val="right"/>
        <w:spacing w:before="50"/>
        <w:ind w:right="230"/>
      </w:pPr>
      <w:r>
        <w:rPr>
          <w:rFonts w:cs="Calibri" w:hAnsi="Calibri" w:eastAsia="Calibri" w:ascii="Calibri"/>
          <w:b/>
          <w:i/>
          <w:sz w:val="28"/>
          <w:szCs w:val="28"/>
        </w:rPr>
      </w:r>
      <w:r>
        <w:rPr>
          <w:rFonts w:cs="Calibri" w:hAnsi="Calibri" w:eastAsia="Calibri" w:ascii="Calibri"/>
          <w:b/>
          <w:i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ne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  <w:u w:val="thick" w:color="000000"/>
        </w:rPr>
        <w:t>x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ure</w:t>
      </w:r>
      <w:r>
        <w:rPr>
          <w:rFonts w:cs="Calibri" w:hAnsi="Calibri" w:eastAsia="Calibri" w:ascii="Calibri"/>
          <w:b/>
          <w:i/>
          <w:spacing w:val="61"/>
          <w:w w:val="100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‘A’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297"/>
      </w:pPr>
      <w:r>
        <w:rPr>
          <w:rFonts w:cs="Calibri" w:hAnsi="Calibri" w:eastAsia="Calibri" w:ascii="Calibri"/>
          <w:b/>
          <w:i/>
          <w:position w:val="1"/>
          <w:sz w:val="28"/>
          <w:szCs w:val="28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PROFORMA</w:t>
      </w:r>
      <w:r>
        <w:rPr>
          <w:rFonts w:cs="Calibri" w:hAnsi="Calibri" w:eastAsia="Calibri" w:ascii="Calibri"/>
          <w:b/>
          <w:i/>
          <w:spacing w:val="-2"/>
          <w:w w:val="100"/>
          <w:position w:val="1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F</w:t>
      </w:r>
      <w:r>
        <w:rPr>
          <w:rFonts w:cs="Calibri" w:hAnsi="Calibri" w:eastAsia="Calibri" w:ascii="Calibri"/>
          <w:b/>
          <w:i/>
          <w:spacing w:val="-2"/>
          <w:w w:val="100"/>
          <w:position w:val="1"/>
          <w:sz w:val="28"/>
          <w:szCs w:val="28"/>
          <w:u w:val="thick" w:color="000000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RE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-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-3"/>
          <w:w w:val="100"/>
          <w:position w:val="1"/>
          <w:sz w:val="28"/>
          <w:szCs w:val="28"/>
          <w:u w:val="thick" w:color="000000"/>
        </w:rPr>
        <w:t>I</w:t>
      </w:r>
      <w:r>
        <w:rPr>
          <w:rFonts w:cs="Calibri" w:hAnsi="Calibri" w:eastAsia="Calibri" w:ascii="Calibri"/>
          <w:b/>
          <w:i/>
          <w:spacing w:val="-3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MBUR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ENT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F</w:t>
      </w:r>
      <w:r>
        <w:rPr>
          <w:rFonts w:cs="Calibri" w:hAnsi="Calibri" w:eastAsia="Calibri" w:ascii="Calibri"/>
          <w:b/>
          <w:i/>
          <w:spacing w:val="-3"/>
          <w:w w:val="100"/>
          <w:position w:val="1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position w:val="1"/>
          <w:sz w:val="28"/>
          <w:szCs w:val="28"/>
          <w:u w:val="thick" w:color="000000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HI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  <w:t>L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D</w:t>
      </w:r>
      <w:r>
        <w:rPr>
          <w:rFonts w:cs="Calibri" w:hAnsi="Calibri" w:eastAsia="Calibri" w:ascii="Calibri"/>
          <w:b/>
          <w:i/>
          <w:spacing w:val="1"/>
          <w:w w:val="100"/>
          <w:position w:val="1"/>
          <w:sz w:val="28"/>
          <w:szCs w:val="28"/>
          <w:u w:val="thick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EN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D</w:t>
      </w:r>
      <w:r>
        <w:rPr>
          <w:rFonts w:cs="Calibri" w:hAnsi="Calibri" w:eastAsia="Calibri" w:ascii="Calibri"/>
          <w:b/>
          <w:i/>
          <w:spacing w:val="-3"/>
          <w:w w:val="100"/>
          <w:position w:val="1"/>
          <w:sz w:val="28"/>
          <w:szCs w:val="28"/>
          <w:u w:val="thick" w:color="000000"/>
        </w:rPr>
        <w:t>U</w:t>
      </w:r>
      <w:r>
        <w:rPr>
          <w:rFonts w:cs="Calibri" w:hAnsi="Calibri" w:eastAsia="Calibri" w:ascii="Calibri"/>
          <w:b/>
          <w:i/>
          <w:spacing w:val="-3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C</w:t>
      </w:r>
      <w:r>
        <w:rPr>
          <w:rFonts w:cs="Calibri" w:hAnsi="Calibri" w:eastAsia="Calibri" w:ascii="Calibri"/>
          <w:b/>
          <w:i/>
          <w:spacing w:val="1"/>
          <w:w w:val="100"/>
          <w:position w:val="1"/>
          <w:sz w:val="28"/>
          <w:szCs w:val="28"/>
          <w:u w:val="thick" w:color="000000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TI</w:t>
      </w:r>
      <w:r>
        <w:rPr>
          <w:rFonts w:cs="Calibri" w:hAnsi="Calibri" w:eastAsia="Calibri" w:ascii="Calibri"/>
          <w:b/>
          <w:i/>
          <w:spacing w:val="-3"/>
          <w:w w:val="100"/>
          <w:position w:val="1"/>
          <w:sz w:val="28"/>
          <w:szCs w:val="28"/>
          <w:u w:val="thick" w:color="000000"/>
        </w:rPr>
        <w:t>O</w:t>
      </w:r>
      <w:r>
        <w:rPr>
          <w:rFonts w:cs="Calibri" w:hAnsi="Calibri" w:eastAsia="Calibri" w:ascii="Calibri"/>
          <w:b/>
          <w:i/>
          <w:spacing w:val="-3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  <w:t>L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  <w:t>L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OWANC</w:t>
      </w:r>
      <w:r>
        <w:rPr>
          <w:rFonts w:cs="Calibri" w:hAnsi="Calibri" w:eastAsia="Calibri" w:ascii="Calibri"/>
          <w:b/>
          <w:i/>
          <w:spacing w:val="-2"/>
          <w:w w:val="100"/>
          <w:position w:val="1"/>
          <w:sz w:val="28"/>
          <w:szCs w:val="28"/>
          <w:u w:val="thick" w:color="000000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position w:val="1"/>
          <w:sz w:val="28"/>
          <w:szCs w:val="28"/>
          <w:u w:val="thick" w:color="000000"/>
        </w:rPr>
        <w:t>H</w:t>
      </w:r>
      <w:r>
        <w:rPr>
          <w:rFonts w:cs="Calibri" w:hAnsi="Calibri" w:eastAsia="Calibri" w:ascii="Calibri"/>
          <w:b/>
          <w:i/>
          <w:spacing w:val="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O</w:t>
      </w:r>
      <w:r>
        <w:rPr>
          <w:rFonts w:cs="Calibri" w:hAnsi="Calibri" w:eastAsia="Calibri" w:ascii="Calibri"/>
          <w:b/>
          <w:i/>
          <w:spacing w:val="-4"/>
          <w:w w:val="100"/>
          <w:position w:val="1"/>
          <w:sz w:val="28"/>
          <w:szCs w:val="28"/>
          <w:u w:val="thick" w:color="000000"/>
        </w:rPr>
        <w:t>S</w:t>
      </w:r>
      <w:r>
        <w:rPr>
          <w:rFonts w:cs="Calibri" w:hAnsi="Calibri" w:eastAsia="Calibri" w:ascii="Calibri"/>
          <w:b/>
          <w:i/>
          <w:spacing w:val="-4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TEL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</w:rPr>
      </w:r>
      <w:r>
        <w:rPr>
          <w:rFonts w:cs="Calibri" w:hAnsi="Calibri" w:eastAsia="Calibri" w:ascii="Calibri"/>
          <w:spacing w:val="0"/>
          <w:w w:val="100"/>
          <w:position w:val="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center"/>
        <w:spacing w:lineRule="exact" w:line="340"/>
        <w:ind w:left="2653" w:right="2713"/>
      </w:pPr>
      <w:r>
        <w:rPr>
          <w:rFonts w:cs="Calibri" w:hAnsi="Calibri" w:eastAsia="Calibri" w:ascii="Calibri"/>
          <w:b/>
          <w:i/>
          <w:position w:val="1"/>
          <w:sz w:val="28"/>
          <w:szCs w:val="28"/>
        </w:rPr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position w:val="1"/>
          <w:sz w:val="28"/>
          <w:szCs w:val="28"/>
          <w:u w:val="thick" w:color="000000"/>
        </w:rPr>
        <w:t>B</w:t>
      </w:r>
      <w:r>
        <w:rPr>
          <w:rFonts w:cs="Calibri" w:hAnsi="Calibri" w:eastAsia="Calibri" w:ascii="Calibri"/>
          <w:b/>
          <w:i/>
          <w:spacing w:val="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IDY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61"/>
          <w:w w:val="100"/>
          <w:position w:val="1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IN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TERMS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OF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RBE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-3"/>
          <w:w w:val="100"/>
          <w:position w:val="1"/>
          <w:sz w:val="28"/>
          <w:szCs w:val="28"/>
          <w:u w:val="thick" w:color="000000"/>
        </w:rPr>
        <w:t>N</w:t>
      </w:r>
      <w:r>
        <w:rPr>
          <w:rFonts w:cs="Calibri" w:hAnsi="Calibri" w:eastAsia="Calibri" w:ascii="Calibri"/>
          <w:b/>
          <w:i/>
          <w:spacing w:val="-3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o.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position w:val="1"/>
          <w:sz w:val="28"/>
          <w:szCs w:val="28"/>
          <w:u w:val="thick" w:color="000000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4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  <w:t>7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/2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position w:val="1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  <w:u w:val="thick" w:color="000000"/>
        </w:rPr>
        <w:t>17</w:t>
      </w:r>
      <w:r>
        <w:rPr>
          <w:rFonts w:cs="Calibri" w:hAnsi="Calibri" w:eastAsia="Calibri" w:ascii="Calibri"/>
          <w:b/>
          <w:i/>
          <w:spacing w:val="0"/>
          <w:w w:val="100"/>
          <w:position w:val="1"/>
          <w:sz w:val="28"/>
          <w:szCs w:val="28"/>
        </w:rPr>
      </w:r>
      <w:r>
        <w:rPr>
          <w:rFonts w:cs="Calibri" w:hAnsi="Calibri" w:eastAsia="Calibri" w:ascii="Calibri"/>
          <w:spacing w:val="0"/>
          <w:w w:val="100"/>
          <w:position w:val="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599"/>
      </w:pPr>
      <w:r>
        <w:rPr>
          <w:rFonts w:cs="Calibri" w:hAnsi="Calibri" w:eastAsia="Calibri" w:ascii="Calibri"/>
          <w:b/>
          <w:i/>
          <w:sz w:val="28"/>
          <w:szCs w:val="28"/>
        </w:rPr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CLA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  <w:u w:val="thick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FOR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THE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FI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  <w:u w:val="thick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  <w:u w:val="thick" w:color="000000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  <w:u w:val="thick" w:color="000000"/>
        </w:rPr>
        <w:t>C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  <w:u w:val="thick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IAL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YEAR: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  <w:u w:val="thick" w:color="000000"/>
        </w:rPr>
        <w:t>-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740" w:right="193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ly</w:t>
      </w:r>
      <w:r>
        <w:rPr>
          <w:rFonts w:cs="Calibri" w:hAnsi="Calibri" w:eastAsia="Calibri" w:ascii="Calibri"/>
          <w:spacing w:val="2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2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3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3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ion</w:t>
      </w:r>
      <w:r>
        <w:rPr>
          <w:rFonts w:cs="Calibri" w:hAnsi="Calibri" w:eastAsia="Calibri" w:ascii="Calibri"/>
          <w:spacing w:val="2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2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my</w:t>
      </w:r>
      <w:r>
        <w:rPr>
          <w:rFonts w:cs="Calibri" w:hAnsi="Calibri" w:eastAsia="Calibri" w:ascii="Calibri"/>
          <w:spacing w:val="2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leva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lars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-</w:t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6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8" w:hRule="exact"/>
        </w:trPr>
        <w:tc>
          <w:tcPr>
            <w:tcW w:w="44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1.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81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ame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loyee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28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64" w:right="6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01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</w:tr>
      <w:tr>
        <w:trPr>
          <w:trHeight w:val="346" w:hRule="exact"/>
        </w:trPr>
        <w:tc>
          <w:tcPr>
            <w:tcW w:w="44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2.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81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P.F.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o.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loyee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28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64" w:right="6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01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</w:tr>
      <w:tr>
        <w:trPr>
          <w:trHeight w:val="348" w:hRule="exact"/>
        </w:trPr>
        <w:tc>
          <w:tcPr>
            <w:tcW w:w="44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3.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81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esig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ion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28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64" w:right="6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01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</w:tr>
      <w:tr>
        <w:trPr>
          <w:trHeight w:val="346" w:hRule="exact"/>
        </w:trPr>
        <w:tc>
          <w:tcPr>
            <w:tcW w:w="44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4.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81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&amp;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Bill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28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64" w:right="6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01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</w:tr>
      <w:tr>
        <w:trPr>
          <w:trHeight w:val="348" w:hRule="exact"/>
        </w:trPr>
        <w:tc>
          <w:tcPr>
            <w:tcW w:w="44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5.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81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ame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se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28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64" w:right="6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01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</w:tr>
      <w:tr>
        <w:trPr>
          <w:trHeight w:val="685" w:hRule="exact"/>
        </w:trPr>
        <w:tc>
          <w:tcPr>
            <w:tcW w:w="44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6.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81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18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se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17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17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loy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17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18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eth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 </w:t>
            </w:r>
            <w:r>
              <w:rPr>
                <w:rFonts w:cs="Calibri" w:hAnsi="Calibri" w:eastAsia="Calibri" w:ascii="Calibri"/>
                <w:spacing w:val="17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43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ral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Gov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.,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U,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Gov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(gi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ls)</w:t>
            </w:r>
          </w:p>
        </w:tc>
        <w:tc>
          <w:tcPr>
            <w:tcW w:w="28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64" w:right="6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01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</w:tr>
      <w:tr>
        <w:trPr>
          <w:trHeight w:val="684" w:hRule="exact"/>
        </w:trPr>
        <w:tc>
          <w:tcPr>
            <w:tcW w:w="44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7.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81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esig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io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46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47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&amp;</w:t>
            </w:r>
            <w:r>
              <w:rPr>
                <w:rFonts w:cs="Calibri" w:hAnsi="Calibri" w:eastAsia="Calibri" w:ascii="Calibri"/>
                <w:spacing w:val="48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.</w:t>
            </w:r>
            <w:r>
              <w:rPr>
                <w:rFonts w:cs="Calibri" w:hAnsi="Calibri" w:eastAsia="Calibri" w:ascii="Calibri"/>
                <w:spacing w:val="48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o.</w:t>
            </w:r>
            <w:r>
              <w:rPr>
                <w:rFonts w:cs="Calibri" w:hAnsi="Calibri" w:eastAsia="Calibri" w:ascii="Calibri"/>
                <w:spacing w:val="46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48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se</w:t>
            </w:r>
            <w:r>
              <w:rPr>
                <w:rFonts w:cs="Calibri" w:hAnsi="Calibri" w:eastAsia="Calibri" w:ascii="Calibri"/>
                <w:spacing w:val="46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,</w:t>
            </w:r>
            <w:r>
              <w:rPr>
                <w:rFonts w:cs="Calibri" w:hAnsi="Calibri" w:eastAsia="Calibri" w:ascii="Calibri"/>
                <w:spacing w:val="46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if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43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loyed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ay:</w:t>
            </w:r>
          </w:p>
        </w:tc>
        <w:tc>
          <w:tcPr>
            <w:tcW w:w="28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401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exact" w:line="280"/>
        <w:ind w:left="1100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ails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loye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6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8" w:hRule="exact"/>
        </w:trPr>
        <w:tc>
          <w:tcPr>
            <w:tcW w:w="1085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1"/>
              <w:ind w:left="225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Sl.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o.</w:t>
            </w:r>
          </w:p>
        </w:tc>
        <w:tc>
          <w:tcPr>
            <w:tcW w:w="142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1"/>
              <w:ind w:left="157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350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1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ame</w:t>
            </w:r>
          </w:p>
        </w:tc>
        <w:tc>
          <w:tcPr>
            <w:tcW w:w="169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before="1"/>
              <w:ind w:left="583" w:right="584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OB</w:t>
            </w:r>
          </w:p>
        </w:tc>
        <w:tc>
          <w:tcPr>
            <w:tcW w:w="184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before="1"/>
              <w:ind w:left="691" w:right="692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Age</w:t>
            </w:r>
          </w:p>
        </w:tc>
      </w:tr>
      <w:tr>
        <w:trPr>
          <w:trHeight w:val="348" w:hRule="exact"/>
        </w:trPr>
        <w:tc>
          <w:tcPr>
            <w:tcW w:w="1085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407" w:right="40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1.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9"/>
                <w:sz w:val="16"/>
                <w:szCs w:val="16"/>
              </w:rPr>
              <w:t>st</w:t>
            </w:r>
            <w:r>
              <w:rPr>
                <w:rFonts w:cs="Calibri" w:hAnsi="Calibri" w:eastAsia="Calibri" w:ascii="Calibri"/>
                <w:spacing w:val="18"/>
                <w:w w:val="100"/>
                <w:position w:val="9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350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169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184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</w:tr>
      <w:tr>
        <w:trPr>
          <w:trHeight w:val="346" w:hRule="exact"/>
        </w:trPr>
        <w:tc>
          <w:tcPr>
            <w:tcW w:w="1085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407" w:right="40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2.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9"/>
                <w:sz w:val="16"/>
                <w:szCs w:val="16"/>
              </w:rPr>
              <w:t>nd</w:t>
            </w:r>
            <w:r>
              <w:rPr>
                <w:rFonts w:cs="Calibri" w:hAnsi="Calibri" w:eastAsia="Calibri" w:ascii="Calibri"/>
                <w:spacing w:val="18"/>
                <w:w w:val="100"/>
                <w:position w:val="9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350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169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184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</w:tr>
      <w:tr>
        <w:trPr>
          <w:trHeight w:val="348" w:hRule="exact"/>
        </w:trPr>
        <w:tc>
          <w:tcPr>
            <w:tcW w:w="1085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407" w:right="406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3.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0"/>
                <w:position w:val="9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9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spacing w:val="18"/>
                <w:w w:val="100"/>
                <w:position w:val="9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350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169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184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</w:tr>
    </w:tbl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exact" w:line="280"/>
        <w:ind w:left="740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ails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claim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6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8" w:hRule="exact"/>
        </w:trPr>
        <w:tc>
          <w:tcPr>
            <w:tcW w:w="1087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Sl.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43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57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3502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ame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69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OB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83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Age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346" w:hRule="exact"/>
        </w:trPr>
        <w:tc>
          <w:tcPr>
            <w:tcW w:w="1087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1.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43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3502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169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183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</w:tr>
      <w:tr>
        <w:trPr>
          <w:trHeight w:val="348" w:hRule="exact"/>
        </w:trPr>
        <w:tc>
          <w:tcPr>
            <w:tcW w:w="1087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2.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43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3502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1693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1839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</w:tr>
    </w:tbl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exact" w:line="280"/>
        <w:ind w:left="740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10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emic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year,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Scho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Resi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lass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6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8" w:hRule="exact"/>
        </w:trPr>
        <w:tc>
          <w:tcPr>
            <w:tcW w:w="464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1882" w:right="1884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9"/>
                <w:sz w:val="16"/>
                <w:szCs w:val="16"/>
              </w:rPr>
              <w:t>st</w:t>
            </w:r>
            <w:r>
              <w:rPr>
                <w:rFonts w:cs="Calibri" w:hAnsi="Calibri" w:eastAsia="Calibri" w:ascii="Calibri"/>
                <w:spacing w:val="18"/>
                <w:w w:val="100"/>
                <w:position w:val="9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92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spacing w:lineRule="exact" w:line="280"/>
              <w:ind w:left="1995" w:right="2000"/>
            </w:pP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9"/>
                <w:sz w:val="16"/>
                <w:szCs w:val="16"/>
              </w:rPr>
              <w:t>nd</w:t>
            </w:r>
            <w:r>
              <w:rPr>
                <w:rFonts w:cs="Calibri" w:hAnsi="Calibri" w:eastAsia="Calibri" w:ascii="Calibri"/>
                <w:spacing w:val="18"/>
                <w:w w:val="100"/>
                <w:position w:val="9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ild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1124" w:hRule="exact"/>
        </w:trPr>
        <w:tc>
          <w:tcPr>
            <w:tcW w:w="4640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492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</w:tr>
    </w:tbl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109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11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</w:t>
      </w:r>
      <w:r>
        <w:rPr>
          <w:rFonts w:cs="Calibri" w:hAnsi="Calibri" w:eastAsia="Calibri" w:ascii="Calibri"/>
          <w:spacing w:val="1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loyee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b/>
          <w:spacing w:val="8"/>
          <w:w w:val="100"/>
          <w:sz w:val="24"/>
          <w:szCs w:val="24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..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09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12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</w:t>
      </w:r>
      <w:r>
        <w:rPr>
          <w:rFonts w:cs="Calibri" w:hAnsi="Calibri" w:eastAsia="Calibri" w:ascii="Calibri"/>
          <w:spacing w:val="1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CEA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eiv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  <w:u w:val="single" w:color="000000"/>
        </w:rPr>
        <w:t>     </w:t>
      </w:r>
      <w:r>
        <w:rPr>
          <w:rFonts w:cs="Calibri" w:hAnsi="Calibri" w:eastAsia="Calibri" w:ascii="Calibri"/>
          <w:spacing w:val="3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...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9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    </w:t>
      </w:r>
      <w:r>
        <w:rPr>
          <w:rFonts w:cs="Calibri" w:hAnsi="Calibri" w:eastAsia="Calibri" w:ascii="Calibri"/>
          <w:b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emic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year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5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  <w:u w:val="single" w:color="000000"/>
        </w:rPr>
        <w:t>..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tabs>
          <w:tab w:pos="640" w:val="left"/>
        </w:tabs>
        <w:jc w:val="left"/>
        <w:ind w:left="649" w:right="1761" w:hanging="540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14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  <w:tab/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(a)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eth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(b)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yes,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y: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2"/>
        <w:ind w:left="649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649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(d)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y: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74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15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eth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o.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74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For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ona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right"/>
        <w:ind w:right="230"/>
        <w:sectPr>
          <w:pgSz w:w="11920" w:h="16840"/>
          <w:pgMar w:top="500" w:bottom="280" w:left="700" w:right="900"/>
        </w:sectPr>
      </w:pPr>
      <w:r>
        <w:rPr>
          <w:rFonts w:cs="Calibri" w:hAnsi="Calibri" w:eastAsia="Calibri" w:ascii="Calibri"/>
          <w:b/>
          <w:sz w:val="24"/>
          <w:szCs w:val="24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P/2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spacing w:before="42" w:lineRule="exact" w:line="280"/>
        <w:ind w:left="4366" w:right="5462"/>
      </w:pPr>
      <w:r>
        <w:rPr>
          <w:rFonts w:cs="Calibri" w:hAnsi="Calibri" w:eastAsia="Calibri" w:ascii="Calibri"/>
          <w:b/>
          <w:sz w:val="24"/>
          <w:szCs w:val="24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-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: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  <w:u w:val="single" w:color="000000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: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-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220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17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 </w:t>
      </w:r>
      <w:r>
        <w:rPr>
          <w:rFonts w:cs="Calibri" w:hAnsi="Calibri" w:eastAsia="Calibri" w:ascii="Calibri"/>
          <w:spacing w:val="3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o.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laim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y:……………….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59"/>
        <w:ind w:left="940" w:right="1646" w:hanging="72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 </w:t>
      </w:r>
      <w:r>
        <w:rPr>
          <w:rFonts w:cs="Calibri" w:hAnsi="Calibri" w:eastAsia="Calibri" w:ascii="Calibri"/>
          <w:spacing w:val="5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(i)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ove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(ii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Gove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rva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94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(iii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:……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…………………………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214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2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2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………………………</w:t>
      </w:r>
      <w:r>
        <w:rPr>
          <w:rFonts w:cs="Calibri" w:hAnsi="Calibri" w:eastAsia="Calibri" w:ascii="Calibri"/>
          <w:spacing w:val="2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………………….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2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940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menti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ov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59"/>
        <w:ind w:left="220" w:right="708" w:firstLine="653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(i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2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ied</w:t>
      </w:r>
      <w:r>
        <w:rPr>
          <w:rFonts w:cs="Calibri" w:hAnsi="Calibri" w:eastAsia="Calibri" w:ascii="Calibri"/>
          <w:spacing w:val="2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2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my</w:t>
      </w:r>
      <w:r>
        <w:rPr>
          <w:rFonts w:cs="Calibri" w:hAnsi="Calibri" w:eastAsia="Calibri" w:ascii="Calibri"/>
          <w:spacing w:val="2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3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laim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2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rse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rce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laim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220" w:right="744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17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rse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lowa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Jr.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on/U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ivers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y.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648" w:right="712" w:hanging="427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ove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ssed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leva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4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event</w:t>
      </w:r>
      <w:r>
        <w:rPr>
          <w:rFonts w:cs="Calibri" w:hAnsi="Calibri" w:eastAsia="Calibri" w:ascii="Calibri"/>
          <w:spacing w:val="4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4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ge</w:t>
      </w:r>
      <w:r>
        <w:rPr>
          <w:rFonts w:cs="Calibri" w:hAnsi="Calibri" w:eastAsia="Calibri" w:ascii="Calibri"/>
          <w:spacing w:val="4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4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lars</w:t>
      </w:r>
      <w:r>
        <w:rPr>
          <w:rFonts w:cs="Calibri" w:hAnsi="Calibri" w:eastAsia="Calibri" w:ascii="Calibri"/>
          <w:spacing w:val="3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4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ove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2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my</w:t>
      </w:r>
      <w:r>
        <w:rPr>
          <w:rFonts w:cs="Calibri" w:hAnsi="Calibri" w:eastAsia="Calibri" w:ascii="Calibri"/>
          <w:spacing w:val="2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eligi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2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rsem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spacing w:val="2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2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also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ayme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ove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alse,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2"/>
        <w:ind w:left="6701" w:right="2566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Sig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6701"/>
      </w:pP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esign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&amp;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59"/>
        <w:ind w:left="6701" w:right="2005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Wo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220" w:right="718" w:firstLine="72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amily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laim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veri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eclara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Reg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220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6" w:lineRule="exact" w:line="280"/>
        <w:sectPr>
          <w:pgSz w:w="11920" w:h="16840"/>
          <w:pgMar w:top="800" w:bottom="280" w:left="1220" w:right="380"/>
        </w:sectPr>
      </w:pPr>
      <w:r>
        <w:rPr>
          <w:sz w:val="28"/>
          <w:szCs w:val="28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220" w:right="-56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FF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NLY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</w:pPr>
      <w:r>
        <w:br w:type="column"/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Sign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Sr.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72"/>
        <w:sectPr>
          <w:type w:val="continuous"/>
          <w:pgSz w:w="11920" w:h="16840"/>
          <w:pgMar w:top="500" w:bottom="280" w:left="1220" w:right="380"/>
          <w:cols w:num="2" w:equalWidth="off">
            <w:col w:w="2416" w:space="3590"/>
            <w:col w:w="4314"/>
          </w:cols>
        </w:sectPr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ce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84" w:hRule="exact"/>
        </w:trPr>
        <w:tc>
          <w:tcPr>
            <w:tcW w:w="64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20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Sl.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43"/>
              <w:ind w:left="145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o.</w:t>
            </w:r>
          </w:p>
        </w:tc>
        <w:tc>
          <w:tcPr>
            <w:tcW w:w="2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762"/>
            </w:pP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ame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</w:p>
        </w:tc>
        <w:tc>
          <w:tcPr>
            <w:tcW w:w="1985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637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P.F.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o.</w:t>
            </w:r>
          </w:p>
        </w:tc>
        <w:tc>
          <w:tcPr>
            <w:tcW w:w="14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14"/>
            </w:pP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EA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19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80"/>
              <w:ind w:left="259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4"/>
                <w:szCs w:val="2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os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el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is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before="43"/>
              <w:ind w:left="285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Am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Calibri" w:hAnsi="Calibri" w:eastAsia="Calibri" w:ascii="Calibri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14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321"/>
            </w:pP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  <w:t>al</w:t>
            </w:r>
          </w:p>
        </w:tc>
      </w:tr>
      <w:tr>
        <w:trPr>
          <w:trHeight w:val="595" w:hRule="exact"/>
        </w:trPr>
        <w:tc>
          <w:tcPr>
            <w:tcW w:w="64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28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1985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1471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1964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  <w:tc>
          <w:tcPr>
            <w:tcW w:w="1148" w:type="dxa"/>
            <w:tcBorders>
              <w:top w:val="single" w:sz="5" w:space="0" w:color="0000FF"/>
              <w:left w:val="single" w:sz="5" w:space="0" w:color="0000FF"/>
              <w:bottom w:val="single" w:sz="5" w:space="0" w:color="0000FF"/>
              <w:right w:val="single" w:sz="5" w:space="0" w:color="0000FF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22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Sr.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rly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940"/>
        <w:sectPr>
          <w:type w:val="continuous"/>
          <w:pgSz w:w="11920" w:h="16840"/>
          <w:pgMar w:top="500" w:bottom="280" w:left="1220" w:right="380"/>
        </w:sectPr>
      </w:pPr>
      <w:r>
        <w:rPr>
          <w:rFonts w:cs="Calibri" w:hAnsi="Calibri" w:eastAsia="Calibri" w:ascii="Calibri"/>
          <w:b/>
          <w:sz w:val="24"/>
          <w:szCs w:val="24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  <w:u w:val="single" w:color="000000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                                                                                              </w:t>
      </w:r>
      <w:r>
        <w:rPr>
          <w:rFonts w:cs="Calibri" w:hAnsi="Calibri" w:eastAsia="Calibri" w:ascii="Calibri"/>
          <w:b/>
          <w:spacing w:val="2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  <w:u w:val="single" w:color="000000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cer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rFonts w:cs="Calibri" w:hAnsi="Calibri" w:eastAsia="Calibri" w:ascii="Calibri"/>
          <w:sz w:val="24"/>
          <w:szCs w:val="24"/>
        </w:rPr>
        <w:jc w:val="right"/>
        <w:spacing w:before="11" w:lineRule="exact" w:line="280"/>
        <w:ind w:right="110"/>
      </w:pPr>
      <w:r>
        <w:rPr>
          <w:rFonts w:cs="Calibri" w:hAnsi="Calibri" w:eastAsia="Calibri" w:ascii="Calibri"/>
          <w:b/>
          <w:sz w:val="24"/>
          <w:szCs w:val="24"/>
        </w:rPr>
      </w:r>
      <w:r>
        <w:rPr>
          <w:rFonts w:cs="Calibri" w:hAnsi="Calibri" w:eastAsia="Calibri" w:ascii="Calibri"/>
          <w:b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x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e</w:t>
      </w:r>
      <w:r>
        <w:rPr>
          <w:rFonts w:cs="Calibri" w:hAnsi="Calibri" w:eastAsia="Calibri" w:ascii="Calibri"/>
          <w:b/>
          <w:spacing w:val="54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‘B’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exact" w:line="280"/>
        <w:ind w:left="1430"/>
      </w:pPr>
      <w:r>
        <w:rPr>
          <w:rFonts w:cs="Calibri" w:hAnsi="Calibri" w:eastAsia="Calibri" w:ascii="Calibri"/>
          <w:b/>
          <w:sz w:val="24"/>
          <w:szCs w:val="24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DE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CE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  <w:u w:val="single" w:color="000000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FROM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HE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H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  <w:u w:val="single" w:color="000000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  <w:u w:val="single" w:color="000000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  <w:u w:val="single" w:color="000000"/>
        </w:rPr>
        <w:t>U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N/SCH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before="11" w:lineRule="auto" w:line="360"/>
        <w:ind w:left="100" w:right="64" w:firstLine="72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……………………………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Roll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o………………….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missi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o………………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……………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son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………………………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………………………………….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lass………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…….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year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…………………………..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         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         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         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         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……………….………………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         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            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100" w:right="3052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…………………………………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…………………………………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………………………….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82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4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4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also</w:t>
      </w:r>
      <w:r>
        <w:rPr>
          <w:rFonts w:cs="Calibri" w:hAnsi="Calibri" w:eastAsia="Calibri" w:ascii="Calibri"/>
          <w:spacing w:val="4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4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4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ove</w:t>
      </w:r>
      <w:r>
        <w:rPr>
          <w:rFonts w:cs="Calibri" w:hAnsi="Calibri" w:eastAsia="Calibri" w:ascii="Calibri"/>
          <w:spacing w:val="4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ild</w:t>
      </w:r>
      <w:r>
        <w:rPr>
          <w:rFonts w:cs="Calibri" w:hAnsi="Calibri" w:eastAsia="Calibri" w:ascii="Calibri"/>
          <w:spacing w:val="4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4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4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4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</w:t>
      </w:r>
      <w:r>
        <w:rPr>
          <w:rFonts w:cs="Calibri" w:hAnsi="Calibri" w:eastAsia="Calibri" w:ascii="Calibri"/>
          <w:spacing w:val="4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100" w:right="5396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revio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emic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yea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………………………….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820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arac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360"/>
        <w:ind w:left="100" w:right="72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**</w:t>
      </w:r>
      <w:r>
        <w:rPr>
          <w:rFonts w:cs="Calibri" w:hAnsi="Calibri" w:eastAsia="Calibri" w:ascii="Calibri"/>
          <w:spacing w:val="5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4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year</w:t>
      </w:r>
      <w:r>
        <w:rPr>
          <w:rFonts w:cs="Calibri" w:hAnsi="Calibri" w:eastAsia="Calibri" w:ascii="Calibri"/>
          <w:spacing w:val="4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iss…………………………………………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………..</w:t>
      </w:r>
      <w:r>
        <w:rPr>
          <w:rFonts w:cs="Calibri" w:hAnsi="Calibri" w:eastAsia="Calibri" w:ascii="Calibri"/>
          <w:spacing w:val="5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ad</w:t>
      </w:r>
      <w:r>
        <w:rPr>
          <w:rFonts w:cs="Calibri" w:hAnsi="Calibri" w:eastAsia="Calibri" w:ascii="Calibri"/>
          <w:spacing w:val="5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resi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5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resi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lex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el)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…….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……………..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oward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lex.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ind w:left="100" w:right="79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               </w:t>
      </w:r>
      <w:r>
        <w:rPr>
          <w:rFonts w:cs="Calibri" w:hAnsi="Calibri" w:eastAsia="Calibri" w:ascii="Calibri"/>
          <w:b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               </w:t>
      </w:r>
      <w:r>
        <w:rPr>
          <w:rFonts w:cs="Calibri" w:hAnsi="Calibri" w:eastAsia="Calibri" w:ascii="Calibri"/>
          <w:b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               </w:t>
      </w:r>
      <w:r>
        <w:rPr>
          <w:rFonts w:cs="Calibri" w:hAnsi="Calibri" w:eastAsia="Calibri" w:ascii="Calibri"/>
          <w:b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ted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               </w:t>
      </w:r>
      <w:r>
        <w:rPr>
          <w:rFonts w:cs="Calibri" w:hAnsi="Calibri" w:eastAsia="Calibri" w:ascii="Calibri"/>
          <w:b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zed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               </w:t>
      </w:r>
      <w:r>
        <w:rPr>
          <w:rFonts w:cs="Calibri" w:hAnsi="Calibri" w:eastAsia="Calibri" w:ascii="Calibri"/>
          <w:b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tLeast" w:line="440"/>
        <w:ind w:left="100" w:right="73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………………………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………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………………………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………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and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the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/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ecogn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mber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s………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……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……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……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  <w:sectPr>
          <w:pgSz w:w="11920" w:h="16840"/>
          <w:pgMar w:top="1560" w:bottom="280" w:left="1340" w:right="1020"/>
        </w:sectPr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100" w:right="-44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e: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-22" w:right="814"/>
        <w:sectPr>
          <w:type w:val="continuous"/>
          <w:pgSz w:w="11920" w:h="16840"/>
          <w:pgMar w:top="500" w:bottom="280" w:left="1340" w:right="1020"/>
          <w:cols w:num="2" w:equalWidth="off">
            <w:col w:w="755" w:space="5829"/>
            <w:col w:w="2976"/>
          </w:cols>
        </w:sectPr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Sig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seal)</w:t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10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*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*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(Stri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lica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le)</w:t>
      </w:r>
    </w:p>
    <w:sectPr>
      <w:type w:val="continuous"/>
      <w:pgSz w:w="11920" w:h="16840"/>
      <w:pgMar w:top="500" w:bottom="280" w:left="1340" w:right="10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